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32"/>
          <w:szCs w:val="32"/>
        </w:rPr>
      </w:pPr>
      <w:r>
        <w:rPr>
          <w:rFonts w:ascii="宋体" w:hAnsi="宋体"/>
          <w:b/>
          <w:bCs/>
          <w:sz w:val="32"/>
          <w:szCs w:val="32"/>
        </w:rPr>
        <w:t>中华民国的创建</w:t>
      </w:r>
    </w:p>
    <w:p>
      <w:pPr>
        <w:jc w:val="center"/>
        <w:rPr>
          <w:sz w:val="24"/>
          <w:szCs w:val="24"/>
        </w:rPr>
      </w:pPr>
      <w:bookmarkStart w:id="0" w:name="_GoBack"/>
      <w:bookmarkEnd w:id="0"/>
      <w:r>
        <w:rPr>
          <w:rFonts w:hint="eastAsia" w:hAnsi="华文新魏"/>
          <w:bCs/>
          <w:sz w:val="24"/>
          <w:szCs w:val="24"/>
        </w:rPr>
        <w:t>2018级历史1班</w:t>
      </w:r>
      <w:r>
        <w:rPr>
          <w:rFonts w:ascii="华文新魏" w:hAnsi="华文新魏"/>
          <w:bCs/>
          <w:sz w:val="24"/>
          <w:szCs w:val="24"/>
        </w:rPr>
        <w:t>李雅欣</w:t>
      </w:r>
    </w:p>
    <w:p>
      <w:pPr>
        <w:jc w:val="right"/>
        <w:rPr>
          <w:sz w:val="24"/>
          <w:szCs w:val="24"/>
        </w:rPr>
      </w:pPr>
    </w:p>
    <w:p>
      <w:pPr>
        <w:jc w:val="right"/>
        <w:rPr>
          <w:sz w:val="24"/>
        </w:rPr>
      </w:pPr>
    </w:p>
    <w:p>
      <w:pPr>
        <w:rPr>
          <w:rFonts w:ascii="宋体" w:hAnsi="宋体"/>
          <w:b/>
          <w:bCs/>
          <w:sz w:val="28"/>
          <w:szCs w:val="28"/>
        </w:rPr>
      </w:pPr>
      <w:r>
        <w:rPr>
          <w:rFonts w:hint="eastAsia"/>
        </w:rPr>
        <w:t>【课程标准】了解中华民国成立的基本史实，认识辛亥革命的历史意义</w:t>
      </w:r>
    </w:p>
    <w:p>
      <w:pPr>
        <w:widowControl/>
        <w:jc w:val="left"/>
      </w:pPr>
      <w:r>
        <w:rPr>
          <w:rFonts w:hint="eastAsia"/>
        </w:rPr>
        <w:t>【教材分析】本课是八上第三单元“资产阶级民主革命与中华民国的建立”的第三课，上承《革命先行者孙中山》《辛亥革命》，下启《北洋政府的黑暗统治》，应该来说，本课地位较为重要。孙中山及其革命先烈的民主共和理想，在建立中华民国，颁布临时约法后，一定程度上得以实现，这是此前一系列民主革命的重要成果。</w:t>
      </w:r>
    </w:p>
    <w:p>
      <w:pPr>
        <w:widowControl/>
        <w:jc w:val="left"/>
      </w:pPr>
      <w:r>
        <w:rPr>
          <w:rFonts w:hint="eastAsia"/>
        </w:rPr>
        <w:t>【学情分析】中华民国相关知识学生都有接触过，具有一定的知识储备，但是缺乏系统的讲解与梳理。因此在讲述本课时应首先帮助学生梳理民国成立的基本史实，再让学生认识理解辛亥革命的历史意义，进而正确评价辛亥革命，传承辛亥精神。</w:t>
      </w:r>
    </w:p>
    <w:p>
      <w:pPr>
        <w:widowControl/>
        <w:jc w:val="left"/>
      </w:pPr>
      <w:r>
        <w:rPr>
          <w:rFonts w:hint="eastAsia"/>
        </w:rPr>
        <w:t>【教学目标】</w:t>
      </w:r>
    </w:p>
    <w:p>
      <w:pPr>
        <w:rPr>
          <w:rFonts w:ascii="宋体" w:hAnsi="宋体"/>
        </w:rPr>
      </w:pPr>
      <w:r>
        <w:rPr>
          <w:rFonts w:hint="eastAsia" w:ascii="宋体" w:hAnsi="宋体"/>
        </w:rPr>
        <w:t>1.运用史料分析等方法，了解孙中山成立中华民国，颁布《中华民国临时法》等史实。（史料实证）</w:t>
      </w:r>
    </w:p>
    <w:p>
      <w:pPr>
        <w:rPr>
          <w:rFonts w:ascii="宋体" w:hAnsi="宋体"/>
        </w:rPr>
      </w:pPr>
      <w:r>
        <w:rPr>
          <w:rFonts w:hint="eastAsia" w:ascii="宋体" w:hAnsi="宋体"/>
        </w:rPr>
        <w:t>2.正确使用历史地图，解读历史图片，并运用其中的有效信息理解和认识有关史实，初步培养透过现象看本质，具体问题具体分析的能力。（唯物史观、时空观念）</w:t>
      </w:r>
    </w:p>
    <w:p>
      <w:pPr>
        <w:rPr>
          <w:rFonts w:ascii="宋体" w:hAnsi="宋体"/>
        </w:rPr>
      </w:pPr>
      <w:r>
        <w:rPr>
          <w:rFonts w:hint="eastAsia" w:ascii="宋体" w:hAnsi="宋体"/>
        </w:rPr>
        <w:t>3.认识到辛亥革命是中国近代史上一次伟大的反帝反封建的资产阶级民主革命；感受孙中山为了革命鞠躬尽瘁的精神，培养家国情怀。（家国情怀）</w:t>
      </w:r>
    </w:p>
    <w:p>
      <w:pPr>
        <w:rPr>
          <w:rFonts w:ascii="宋体" w:hAnsi="宋体"/>
        </w:rPr>
      </w:pPr>
      <w:r>
        <w:rPr>
          <w:rFonts w:hint="eastAsia" w:ascii="宋体" w:hAnsi="宋体"/>
        </w:rPr>
        <w:t>【教学重难点】</w:t>
      </w:r>
    </w:p>
    <w:p>
      <w:pPr>
        <w:rPr>
          <w:rFonts w:ascii="宋体" w:hAnsi="宋体"/>
        </w:rPr>
      </w:pPr>
      <w:r>
        <w:rPr>
          <w:rFonts w:hint="eastAsia" w:ascii="宋体" w:hAnsi="宋体"/>
        </w:rPr>
        <w:t>1.中华民国的创立、《中华民国临时法》的颁布。</w:t>
      </w:r>
    </w:p>
    <w:p>
      <w:pPr>
        <w:rPr>
          <w:rFonts w:ascii="宋体" w:hAnsi="宋体"/>
        </w:rPr>
      </w:pPr>
      <w:r>
        <w:rPr>
          <w:rFonts w:hint="eastAsia" w:ascii="宋体" w:hAnsi="宋体"/>
        </w:rPr>
        <w:t>2.《中华民国临时约法》的性质。</w:t>
      </w:r>
    </w:p>
    <w:p>
      <w:pPr>
        <w:rPr>
          <w:rFonts w:ascii="宋体" w:hAnsi="宋体"/>
        </w:rPr>
      </w:pPr>
      <w:r>
        <w:rPr>
          <w:rFonts w:hint="eastAsia" w:ascii="宋体" w:hAnsi="宋体"/>
        </w:rPr>
        <w:t>【教学方法】讲授法、讨论法、史料研习、课堂讲授与教材阅读相结合</w:t>
      </w:r>
    </w:p>
    <w:p>
      <w:pPr>
        <w:rPr>
          <w:rFonts w:ascii="宋体" w:hAnsi="宋体"/>
        </w:rPr>
      </w:pPr>
      <w:r>
        <w:rPr>
          <w:rFonts w:hint="eastAsia" w:ascii="宋体" w:hAnsi="宋体"/>
        </w:rPr>
        <w:t>【教学过程】</w:t>
      </w:r>
    </w:p>
    <w:p>
      <w:pPr>
        <w:numPr>
          <w:ilvl w:val="0"/>
          <w:numId w:val="1"/>
        </w:numPr>
        <w:rPr>
          <w:rFonts w:ascii="宋体" w:hAnsi="宋体"/>
        </w:rPr>
      </w:pPr>
      <w:r>
        <w:rPr>
          <w:rFonts w:hint="eastAsia" w:ascii="宋体" w:hAnsi="宋体"/>
        </w:rPr>
        <w:t>导入</w:t>
      </w:r>
    </w:p>
    <w:p>
      <w:pPr>
        <w:jc w:val="left"/>
        <w:rPr>
          <w:rFonts w:ascii="宋体" w:hAnsi="宋体"/>
        </w:rPr>
      </w:pPr>
      <w:r>
        <w:rPr>
          <w:rFonts w:hint="eastAsia" w:ascii="宋体" w:hAnsi="宋体"/>
        </w:rPr>
        <w:t xml:space="preserve">播放《辛亥革命》短片，提出设问：1911年武昌起义爆发后，迅速席卷全国，各省纷纷响应，宣布独立，支持革命，面对这种形势，革命党人首先考虑的大事是什么？ </w:t>
      </w:r>
    </w:p>
    <w:p>
      <w:pPr>
        <w:numPr>
          <w:ilvl w:val="0"/>
          <w:numId w:val="1"/>
        </w:numPr>
        <w:rPr>
          <w:rFonts w:ascii="宋体" w:hAnsi="宋体"/>
        </w:rPr>
      </w:pPr>
      <w:r>
        <w:rPr>
          <w:rFonts w:ascii="宋体" w:hAnsi="宋体"/>
        </w:rPr>
        <w:t>合作探究</w:t>
      </w:r>
    </w:p>
    <w:p>
      <w:pPr>
        <w:numPr>
          <w:ilvl w:val="0"/>
          <w:numId w:val="2"/>
        </w:numPr>
        <w:rPr>
          <w:rFonts w:ascii="宋体" w:hAnsi="宋体"/>
        </w:rPr>
      </w:pPr>
      <w:r>
        <w:rPr>
          <w:rFonts w:hint="eastAsia" w:ascii="宋体" w:hAnsi="宋体"/>
        </w:rPr>
        <w:t>中国民国的建立</w:t>
      </w:r>
    </w:p>
    <w:p>
      <w:pPr>
        <w:numPr>
          <w:ilvl w:val="0"/>
          <w:numId w:val="3"/>
        </w:numPr>
        <w:rPr>
          <w:rFonts w:ascii="宋体" w:hAnsi="宋体"/>
        </w:rPr>
      </w:pPr>
      <w:r>
        <w:rPr>
          <w:rFonts w:hint="eastAsia" w:ascii="宋体" w:hAnsi="宋体"/>
        </w:rPr>
        <w:t>教师提问：中华民国成立时，已经具备哪些历史条件？建立的意义是什么？</w:t>
      </w:r>
    </w:p>
    <w:p>
      <w:pPr>
        <w:ind w:firstLine="630" w:firstLineChars="300"/>
        <w:rPr>
          <w:rFonts w:ascii="宋体" w:hAnsi="宋体"/>
        </w:rPr>
      </w:pPr>
      <w:r>
        <w:rPr>
          <w:rFonts w:hint="eastAsia" w:ascii="宋体" w:hAnsi="宋体"/>
        </w:rPr>
        <w:t xml:space="preserve"> 提示：从政治、思想、组织三个方面分析：</w:t>
      </w:r>
    </w:p>
    <w:p>
      <w:pPr>
        <w:ind w:firstLine="420" w:firstLineChars="200"/>
        <w:rPr>
          <w:rFonts w:ascii="宋体" w:hAnsi="宋体"/>
        </w:rPr>
      </w:pPr>
      <w:r>
        <w:rPr>
          <w:rFonts w:hint="eastAsia" w:ascii="宋体" w:hAnsi="宋体"/>
        </w:rPr>
        <w:t xml:space="preserve"> 教师在学生问题的基础上进行阐述:</w:t>
      </w:r>
    </w:p>
    <w:p>
      <w:pPr>
        <w:rPr>
          <w:rFonts w:ascii="宋体" w:hAnsi="宋体"/>
        </w:rPr>
      </w:pPr>
      <w:r>
        <w:rPr>
          <w:rFonts w:hint="eastAsia" w:ascii="宋体" w:hAnsi="宋体"/>
        </w:rPr>
        <w:t xml:space="preserve">      政治基础：武昌起义胜利，全国10多个省独立，清政府的统治已经崩溃。</w:t>
      </w:r>
    </w:p>
    <w:p>
      <w:pPr>
        <w:ind w:firstLine="630" w:firstLineChars="300"/>
        <w:rPr>
          <w:rFonts w:ascii="宋体" w:hAnsi="宋体"/>
        </w:rPr>
      </w:pPr>
      <w:r>
        <w:rPr>
          <w:rFonts w:hint="eastAsia" w:ascii="宋体" w:hAnsi="宋体"/>
        </w:rPr>
        <w:t>思想基础：三民主义给了革命党人舍生忘死、前仆后继进行斗争的巨大精神力量。</w:t>
      </w:r>
    </w:p>
    <w:p>
      <w:pPr>
        <w:rPr>
          <w:rFonts w:ascii="宋体" w:hAnsi="宋体"/>
        </w:rPr>
      </w:pPr>
      <w:r>
        <w:rPr>
          <w:rFonts w:hint="eastAsia" w:ascii="宋体" w:hAnsi="宋体"/>
        </w:rPr>
        <w:t xml:space="preserve">      组织基础：独立各省的代表聚会南京，孙中山被选举为临时大总统。</w:t>
      </w:r>
    </w:p>
    <w:p>
      <w:pPr>
        <w:ind w:firstLine="420" w:firstLineChars="200"/>
        <w:rPr>
          <w:rFonts w:ascii="宋体" w:hAnsi="宋体"/>
        </w:rPr>
      </w:pPr>
      <w:r>
        <w:rPr>
          <w:rFonts w:ascii="宋体" w:hAnsi="宋体"/>
        </w:rPr>
        <w:t>最后在学生讨论的基础上归纳：</w:t>
      </w:r>
    </w:p>
    <w:p>
      <w:pPr>
        <w:ind w:left="630" w:leftChars="300"/>
        <w:rPr>
          <w:rFonts w:ascii="宋体" w:hAnsi="宋体"/>
        </w:rPr>
      </w:pPr>
      <w:r>
        <w:rPr>
          <w:rFonts w:ascii="宋体" w:hAnsi="宋体"/>
        </w:rPr>
        <w:t>中华民国是一个以孙中山为首、以资产阶级革命派为主体的政府，它的建立是旧民主主义革命的伟大</w:t>
      </w:r>
      <w:r>
        <w:rPr>
          <w:rFonts w:hint="eastAsia" w:ascii="宋体" w:hAnsi="宋体"/>
        </w:rPr>
        <w:t>成果。</w:t>
      </w:r>
    </w:p>
    <w:p>
      <w:pPr>
        <w:numPr>
          <w:ilvl w:val="0"/>
          <w:numId w:val="3"/>
        </w:numPr>
        <w:rPr>
          <w:rFonts w:ascii="宋体" w:hAnsi="宋体"/>
        </w:rPr>
      </w:pPr>
      <w:r>
        <w:rPr>
          <w:rFonts w:hint="eastAsia" w:ascii="宋体" w:hAnsi="宋体"/>
        </w:rPr>
        <w:t>中华民国临时政府成立于何时何地？有什么重大意义？</w:t>
      </w:r>
    </w:p>
    <w:p>
      <w:pPr>
        <w:rPr>
          <w:rFonts w:ascii="宋体" w:hAnsi="宋体"/>
        </w:rPr>
      </w:pPr>
      <w:r>
        <w:rPr>
          <w:rFonts w:hint="eastAsia" w:ascii="宋体" w:hAnsi="宋体"/>
        </w:rPr>
        <w:t xml:space="preserve">     1912年1月1日，中华民国临时政府在南京成立。</w:t>
      </w:r>
    </w:p>
    <w:p>
      <w:pPr>
        <w:numPr>
          <w:ilvl w:val="0"/>
          <w:numId w:val="2"/>
        </w:numPr>
        <w:rPr>
          <w:rFonts w:ascii="宋体" w:hAnsi="宋体"/>
        </w:rPr>
      </w:pPr>
      <w:r>
        <w:rPr>
          <w:rFonts w:hint="eastAsia" w:ascii="宋体" w:hAnsi="宋体"/>
        </w:rPr>
        <w:t>袁世凯窃取革命果实</w:t>
      </w:r>
    </w:p>
    <w:p>
      <w:pPr>
        <w:numPr>
          <w:ilvl w:val="0"/>
          <w:numId w:val="4"/>
        </w:numPr>
        <w:rPr>
          <w:rFonts w:ascii="宋体" w:hAnsi="宋体"/>
        </w:rPr>
      </w:pPr>
      <w:r>
        <w:rPr>
          <w:rFonts w:hint="eastAsia" w:ascii="宋体" w:hAnsi="宋体"/>
        </w:rPr>
        <w:t>教师讲述袁世凯窃取辛亥革命的胜利果实过程，通过小组讨论，提问小组代表并进行 总结窃取原因</w:t>
      </w:r>
    </w:p>
    <w:p>
      <w:pPr>
        <w:ind w:left="105" w:leftChars="50" w:firstLine="420" w:firstLineChars="200"/>
        <w:rPr>
          <w:rFonts w:ascii="宋体" w:hAnsi="宋体"/>
        </w:rPr>
      </w:pPr>
      <w:r>
        <w:rPr>
          <w:rFonts w:ascii="宋体" w:hAnsi="宋体"/>
        </w:rPr>
        <w:t>①1912年2月12日，在袁世凯软硬兼施的逼迫下，宣统帝下诏退位；</w:t>
      </w:r>
    </w:p>
    <w:p>
      <w:pPr>
        <w:ind w:left="105" w:leftChars="50" w:firstLine="420" w:firstLineChars="200"/>
        <w:rPr>
          <w:rFonts w:ascii="宋体" w:hAnsi="宋体"/>
        </w:rPr>
      </w:pPr>
      <w:r>
        <w:rPr>
          <w:rFonts w:ascii="宋体" w:hAnsi="宋体"/>
        </w:rPr>
        <w:t>②在袁世凯通电声明拥护共和后，临时参议院选举袁世凯为临时大总统</w:t>
      </w:r>
      <w:r>
        <w:rPr>
          <w:rFonts w:hint="eastAsia" w:ascii="宋体" w:hAnsi="宋体"/>
        </w:rPr>
        <w:t>；</w:t>
      </w:r>
    </w:p>
    <w:p>
      <w:pPr>
        <w:ind w:left="735" w:leftChars="250" w:hanging="210" w:hangingChars="100"/>
        <w:rPr>
          <w:rFonts w:ascii="宋体" w:hAnsi="宋体"/>
        </w:rPr>
      </w:pPr>
      <w:r>
        <w:rPr>
          <w:rFonts w:ascii="宋体" w:hAnsi="宋体"/>
        </w:rPr>
        <w:t>③袁世凯以北方秩序不易维持等为借口，不肯南下，迫使临时参议院同意他在北京就职。后临时政府迁往北京，辛亥革命的胜利果实被袁世凯窃取。</w:t>
      </w:r>
    </w:p>
    <w:p>
      <w:pPr>
        <w:numPr>
          <w:ilvl w:val="0"/>
          <w:numId w:val="4"/>
        </w:numPr>
        <w:rPr>
          <w:rFonts w:ascii="宋体" w:hAnsi="宋体"/>
        </w:rPr>
      </w:pPr>
      <w:r>
        <w:rPr>
          <w:rFonts w:hint="eastAsia" w:ascii="宋体" w:hAnsi="宋体"/>
        </w:rPr>
        <w:t>分为正方反方两派，引导学生结合课本“相关事实”等内容，分析革命党人让权给袁世凯的原因。</w:t>
      </w:r>
    </w:p>
    <w:p>
      <w:pPr>
        <w:ind w:left="105" w:leftChars="50" w:firstLine="420" w:firstLineChars="200"/>
        <w:rPr>
          <w:rFonts w:ascii="宋体" w:hAnsi="宋体"/>
        </w:rPr>
      </w:pPr>
      <w:r>
        <w:rPr>
          <w:rFonts w:ascii="宋体" w:hAnsi="宋体"/>
        </w:rPr>
        <w:t>主观方面：革命派的软弱：财政困难、同盟会组织涣散等。</w:t>
      </w:r>
    </w:p>
    <w:p>
      <w:pPr>
        <w:ind w:left="105" w:leftChars="50" w:firstLine="420" w:firstLineChars="200"/>
        <w:rPr>
          <w:rFonts w:ascii="宋体" w:hAnsi="宋体"/>
        </w:rPr>
      </w:pPr>
      <w:r>
        <w:rPr>
          <w:rFonts w:ascii="宋体" w:hAnsi="宋体"/>
        </w:rPr>
        <w:t>客观方面：帝国主义支持袁世凯：袁世凯的政治讹诈：立宪派和旧官僚的进攻。</w:t>
      </w:r>
    </w:p>
    <w:p>
      <w:pPr>
        <w:numPr>
          <w:ilvl w:val="0"/>
          <w:numId w:val="2"/>
        </w:numPr>
        <w:rPr>
          <w:rFonts w:ascii="宋体" w:hAnsi="宋体"/>
        </w:rPr>
      </w:pPr>
      <w:r>
        <w:rPr>
          <w:rFonts w:ascii="宋体" w:hAnsi="宋体"/>
        </w:rPr>
        <w:t>《中华民国临时约法》</w:t>
      </w:r>
    </w:p>
    <w:p>
      <w:pPr>
        <w:ind w:firstLine="420" w:firstLineChars="200"/>
        <w:rPr>
          <w:rFonts w:ascii="宋体" w:hAnsi="宋体"/>
        </w:rPr>
      </w:pPr>
      <w:r>
        <w:rPr>
          <w:rFonts w:hint="eastAsia" w:ascii="宋体" w:hAnsi="宋体"/>
        </w:rPr>
        <w:t>请</w:t>
      </w:r>
      <w:r>
        <w:rPr>
          <w:rFonts w:ascii="宋体" w:hAnsi="宋体"/>
        </w:rPr>
        <w:t>学生叙述《中华民国临时约法》的主要内容、性质及意义。</w:t>
      </w:r>
    </w:p>
    <w:p>
      <w:pPr>
        <w:ind w:firstLine="420" w:firstLineChars="200"/>
        <w:rPr>
          <w:rFonts w:ascii="宋体" w:hAnsi="宋体"/>
        </w:rPr>
      </w:pPr>
      <w:r>
        <w:rPr>
          <w:rFonts w:ascii="宋体" w:hAnsi="宋体"/>
        </w:rPr>
        <w:t>教师解读《中华民国临时约法》的主要内容，并讲述其性质、意义。</w:t>
      </w:r>
    </w:p>
    <w:p>
      <w:pPr>
        <w:rPr>
          <w:rFonts w:ascii="宋体" w:hAnsi="宋体"/>
        </w:rPr>
      </w:pPr>
      <w:r>
        <w:rPr>
          <w:rFonts w:ascii="宋体" w:hAnsi="宋体"/>
        </w:rPr>
        <w:t>主要内容：中华民国的主权属于全体国民：国民不分种族、阶级、宗教信仰，一律平等：国民有人身、居住、言论、出版、集会、结社、宗教信仰及请愿、考试、选举、参政等自由和权利；参议院行使立法权，国务员辅佐临时大总统行使行政权并负其责任，司法独立等。</w:t>
      </w:r>
    </w:p>
    <w:p>
      <w:pPr>
        <w:rPr>
          <w:rFonts w:ascii="宋体" w:hAnsi="宋体"/>
        </w:rPr>
      </w:pPr>
      <w:r>
        <w:rPr>
          <w:rFonts w:ascii="宋体" w:hAnsi="宋体"/>
        </w:rPr>
        <w:t>性质：《中华民国临时约法》具有资产阶级共和国宪法性质。</w:t>
      </w:r>
    </w:p>
    <w:p>
      <w:pPr>
        <w:rPr>
          <w:rFonts w:ascii="宋体" w:hAnsi="宋体"/>
        </w:rPr>
      </w:pPr>
      <w:r>
        <w:rPr>
          <w:rFonts w:ascii="宋体" w:hAnsi="宋体"/>
        </w:rPr>
        <w:t>意义：《中华民国临时约法》是中国历史上第一部具有资产阶级共和国宪法性质的重要文件。它肯定了资产阶级民主共和制度和民主自由原则，是辛亥革命的重要成果。</w:t>
      </w:r>
    </w:p>
    <w:p>
      <w:pPr>
        <w:tabs>
          <w:tab w:val="left" w:pos="312"/>
        </w:tabs>
        <w:rPr>
          <w:rFonts w:ascii="宋体" w:hAnsi="宋体"/>
        </w:rPr>
      </w:pPr>
      <w:r>
        <w:rPr>
          <w:rFonts w:hint="eastAsia" w:ascii="宋体" w:hAnsi="宋体"/>
        </w:rPr>
        <w:t>4.教师总结提问</w:t>
      </w:r>
      <w:r>
        <w:rPr>
          <w:rFonts w:ascii="宋体" w:hAnsi="宋体"/>
        </w:rPr>
        <w:t>武昌起义之后，革命形势有何新发展？取得了哪些重大成果？</w:t>
      </w:r>
    </w:p>
    <w:p>
      <w:pPr>
        <w:rPr>
          <w:rFonts w:ascii="宋体" w:hAnsi="宋体"/>
        </w:rPr>
      </w:pPr>
      <w:r>
        <w:rPr>
          <w:rFonts w:ascii="宋体" w:hAnsi="宋体"/>
        </w:rPr>
        <w:t>小组讨论回答：</w:t>
      </w:r>
    </w:p>
    <w:p>
      <w:pPr>
        <w:rPr>
          <w:rFonts w:ascii="宋体" w:hAnsi="宋体"/>
        </w:rPr>
      </w:pPr>
      <w:r>
        <w:rPr>
          <w:rFonts w:hint="eastAsia" w:ascii="宋体" w:hAnsi="宋体"/>
        </w:rPr>
        <w:t>（1）</w:t>
      </w:r>
      <w:r>
        <w:rPr>
          <w:rFonts w:ascii="宋体" w:hAnsi="宋体"/>
        </w:rPr>
        <w:t>1912年1月1日，中华民国临时政府在南京成立。</w:t>
      </w:r>
    </w:p>
    <w:p>
      <w:pPr>
        <w:rPr>
          <w:rFonts w:ascii="宋体" w:hAnsi="宋体"/>
        </w:rPr>
      </w:pPr>
      <w:r>
        <w:rPr>
          <w:rFonts w:hint="eastAsia" w:ascii="宋体" w:hAnsi="宋体"/>
        </w:rPr>
        <w:t>（2）</w:t>
      </w:r>
      <w:r>
        <w:rPr>
          <w:rFonts w:ascii="宋体" w:hAnsi="宋体"/>
        </w:rPr>
        <w:t>颁布《中华民国临时约法》，是第一部资产阶级共和国宪法性质的重要文件。</w:t>
      </w:r>
      <w:r>
        <w:rPr>
          <w:rFonts w:hint="eastAsia" w:ascii="宋体" w:hAnsi="宋体"/>
        </w:rPr>
        <w:t xml:space="preserve"> </w:t>
      </w:r>
    </w:p>
    <w:p>
      <w:pPr>
        <w:ind w:left="105"/>
        <w:rPr>
          <w:rFonts w:ascii="宋体" w:hAnsi="宋体"/>
        </w:rPr>
      </w:pPr>
      <w:r>
        <w:rPr>
          <w:rFonts w:hint="eastAsia" w:ascii="宋体" w:hAnsi="宋体"/>
        </w:rPr>
        <w:t>辛亥革命的最终结局如何？</w:t>
      </w:r>
    </w:p>
    <w:p>
      <w:pPr>
        <w:ind w:left="105"/>
        <w:rPr>
          <w:rFonts w:ascii="宋体" w:hAnsi="宋体"/>
        </w:rPr>
      </w:pPr>
      <w:r>
        <w:rPr>
          <w:rFonts w:hint="eastAsia" w:ascii="宋体" w:hAnsi="宋体"/>
        </w:rPr>
        <w:t>（1)清帝退位。</w:t>
      </w:r>
    </w:p>
    <w:p>
      <w:pPr>
        <w:ind w:left="105"/>
        <w:rPr>
          <w:rFonts w:ascii="宋体" w:hAnsi="宋体"/>
        </w:rPr>
      </w:pPr>
      <w:r>
        <w:rPr>
          <w:rFonts w:hint="eastAsia" w:ascii="宋体" w:hAnsi="宋体"/>
        </w:rPr>
        <w:t>（2)袁世凯就任临时大总统，窃取辛亥革命的胜利果实。</w:t>
      </w:r>
    </w:p>
    <w:p>
      <w:pPr>
        <w:ind w:left="105"/>
        <w:rPr>
          <w:rFonts w:ascii="宋体" w:hAnsi="宋体"/>
        </w:rPr>
      </w:pPr>
    </w:p>
    <w:p>
      <w:pPr>
        <w:ind w:left="105"/>
        <w:rPr>
          <w:rFonts w:ascii="宋体" w:hAnsi="宋体"/>
        </w:rPr>
      </w:pPr>
      <w:r>
        <w:rPr>
          <w:rFonts w:hint="eastAsia" w:ascii="宋体" w:hAnsi="宋体"/>
        </w:rPr>
        <w:t>三、小结作业</w:t>
      </w:r>
    </w:p>
    <w:p>
      <w:pPr>
        <w:rPr>
          <w:rFonts w:ascii="宋体" w:hAnsi="宋体"/>
        </w:rPr>
      </w:pPr>
      <w:r>
        <w:rPr>
          <w:rFonts w:hint="eastAsia" w:ascii="宋体" w:hAnsi="宋体"/>
        </w:rPr>
        <w:t>1.</w:t>
      </w:r>
      <w:r>
        <w:rPr>
          <w:rFonts w:ascii="宋体" w:hAnsi="宋体"/>
        </w:rPr>
        <w:t>小结：请同学</w:t>
      </w:r>
      <w:r>
        <w:rPr>
          <w:rFonts w:hint="eastAsia" w:ascii="宋体" w:hAnsi="宋体"/>
        </w:rPr>
        <w:t>列举辛亥革命的三大重要成果。</w:t>
      </w:r>
    </w:p>
    <w:p>
      <w:pPr>
        <w:ind w:firstLine="210" w:firstLineChars="100"/>
        <w:rPr>
          <w:rFonts w:ascii="宋体" w:hAnsi="宋体"/>
        </w:rPr>
      </w:pPr>
      <w:r>
        <w:rPr>
          <w:rFonts w:hint="eastAsia" w:ascii="宋体" w:hAnsi="宋体"/>
        </w:rPr>
        <w:t>学生回答：建立中华民国；颁布《中华民国临时约法》；清帝退位，推翻封建帝制。</w:t>
      </w:r>
    </w:p>
    <w:p>
      <w:pPr>
        <w:rPr>
          <w:rFonts w:ascii="宋体" w:hAnsi="宋体"/>
        </w:rPr>
      </w:pPr>
      <w:r>
        <w:rPr>
          <w:rFonts w:hint="eastAsia" w:ascii="宋体" w:hAnsi="宋体"/>
        </w:rPr>
        <w:t>2.</w:t>
      </w:r>
      <w:r>
        <w:rPr>
          <w:rFonts w:ascii="宋体" w:hAnsi="宋体"/>
        </w:rPr>
        <w:t>作业：</w:t>
      </w:r>
      <w:r>
        <w:rPr>
          <w:rFonts w:hint="eastAsia" w:ascii="宋体" w:hAnsi="宋体"/>
        </w:rPr>
        <w:t>有人认为，辛亥革命是中国“从君主到民主”社会转型的开始，是一次成功的革命；有人则认为，辛亥革命没有完成反帝反封建的任务，是一次失败的革命。你是如何看待呢？（本题属于开放式试题，无论从哪个角度，只要言之有理即可）</w:t>
      </w:r>
    </w:p>
    <w:p>
      <w:r>
        <w:rPr>
          <w:rFonts w:hint="eastAsia"/>
        </w:rPr>
        <w:t>【板书设计】</w:t>
      </w:r>
    </w:p>
    <w:p>
      <w:pPr>
        <w:jc w:val="center"/>
        <w:rPr>
          <w:rFonts w:ascii="宋体" w:hAnsi="宋体"/>
        </w:rPr>
      </w:pPr>
      <w:r>
        <w:rPr>
          <w:rFonts w:hint="eastAsia" w:ascii="宋体" w:hAnsi="宋体"/>
        </w:rPr>
        <w:t xml:space="preserve">    中华民国的创建</w:t>
      </w:r>
    </w:p>
    <w:p>
      <w:pPr>
        <w:rPr>
          <w:rFonts w:ascii="宋体" w:hAnsi="宋体"/>
        </w:rPr>
      </w:pPr>
      <w:r>
        <w:rPr>
          <w:rFonts w:hint="eastAsia" w:ascii="宋体" w:hAnsi="宋体"/>
        </w:rPr>
        <w:t>一、中华民国的建立</w:t>
      </w:r>
    </w:p>
    <w:p>
      <w:pPr>
        <w:rPr>
          <w:rFonts w:ascii="宋体" w:hAnsi="宋体"/>
        </w:rPr>
      </w:pPr>
      <w:r>
        <w:rPr>
          <w:rFonts w:hint="eastAsia" w:ascii="宋体" w:hAnsi="宋体"/>
        </w:rPr>
        <w:t>二、袁世凯窃取革命果实</w:t>
      </w:r>
    </w:p>
    <w:p>
      <w:r>
        <w:rPr>
          <w:rFonts w:hint="eastAsia" w:ascii="宋体" w:hAnsi="宋体"/>
        </w:rPr>
        <w:t>三、《中华民国临时约法》</w:t>
      </w:r>
    </w:p>
    <w:p>
      <w:pPr>
        <w:widowControl/>
        <w:jc w:val="left"/>
      </w:pPr>
      <w:r>
        <w:rPr>
          <w:rFonts w:hint="eastAsia"/>
        </w:rPr>
        <w:t>【教学反思】</w:t>
      </w:r>
    </w:p>
    <w:p>
      <w:pPr>
        <w:rPr>
          <w:rFonts w:ascii="宋体" w:hAnsi="宋体"/>
        </w:rPr>
      </w:pPr>
      <w:r>
        <w:rPr>
          <w:rFonts w:hint="eastAsia" w:ascii="宋体" w:hAnsi="宋体"/>
        </w:rPr>
        <w:t>1、本课使用的材料过多，真正到实践中学生未必都能接受。</w:t>
      </w:r>
    </w:p>
    <w:p>
      <w:pPr>
        <w:rPr>
          <w:rFonts w:ascii="宋体" w:hAnsi="宋体"/>
        </w:rPr>
      </w:pPr>
      <w:r>
        <w:rPr>
          <w:rFonts w:hint="eastAsia" w:ascii="宋体" w:hAnsi="宋体"/>
        </w:rPr>
        <w:t>2、本课内容过多，同时存在着一些内容上的重复。</w:t>
      </w:r>
    </w:p>
    <w:p/>
    <w:p>
      <w:pPr>
        <w:rPr>
          <w:rFonts w:ascii="宋体" w:hAnsi="宋体"/>
        </w:rPr>
      </w:pPr>
      <w:r>
        <w:rPr>
          <w:rFonts w:hint="eastAsia" w:ascii="宋体" w:hAnsi="宋体"/>
        </w:rPr>
        <w:t xml:space="preserve"> </w:t>
      </w:r>
    </w:p>
    <w:p>
      <w:r>
        <w:rPr>
          <w:rFonts w:hint="eastAsia" w:ascii="宋体" w:hAnsi="宋体"/>
          <w:b/>
          <w:bCs/>
          <w:sz w:val="32"/>
          <w:szCs w:val="32"/>
        </w:rPr>
        <w:t xml:space="preserve">     </w:t>
      </w:r>
      <w:r>
        <w:rPr>
          <w:rFonts w:ascii="华文新魏" w:hAnsi="华文新魏"/>
          <w:b/>
          <w:bCs/>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pPr>
        <w:ind w:left="105" w:firstLine="0"/>
      </w:pPr>
    </w:lvl>
  </w:abstractNum>
  <w:abstractNum w:abstractNumId="2">
    <w:nsid w:val="00000004"/>
    <w:multiLevelType w:val="singleLevel"/>
    <w:tmpl w:val="00000004"/>
    <w:lvl w:ilvl="0" w:tentative="0">
      <w:start w:val="1"/>
      <w:numFmt w:val="decimal"/>
      <w:lvlText w:val="%1."/>
      <w:lvlJc w:val="left"/>
      <w:pPr>
        <w:tabs>
          <w:tab w:val="left" w:pos="312"/>
        </w:tabs>
      </w:pPr>
    </w:lvl>
  </w:abstractNum>
  <w:abstractNum w:abstractNumId="3">
    <w:nsid w:val="00000006"/>
    <w:multiLevelType w:val="singleLevel"/>
    <w:tmpl w:val="00000006"/>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0C"/>
    <w:rsid w:val="001B6C98"/>
    <w:rsid w:val="00327408"/>
    <w:rsid w:val="005B372D"/>
    <w:rsid w:val="009D180C"/>
    <w:rsid w:val="00A00360"/>
    <w:rsid w:val="00B95DC5"/>
    <w:rsid w:val="00C36281"/>
    <w:rsid w:val="00DC4818"/>
    <w:rsid w:val="6AD84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cs="Times New Roman"/>
      <w:kern w:val="2"/>
      <w:sz w:val="18"/>
      <w:szCs w:val="18"/>
    </w:rPr>
  </w:style>
  <w:style w:type="character" w:customStyle="1" w:styleId="7">
    <w:name w:val="页脚 Char"/>
    <w:basedOn w:val="5"/>
    <w:link w:val="2"/>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1914</Words>
  <Characters>1941</Characters>
  <Lines>14</Lines>
  <Paragraphs>4</Paragraphs>
  <TotalTime>0</TotalTime>
  <ScaleCrop>false</ScaleCrop>
  <LinksUpToDate>false</LinksUpToDate>
  <CharactersWithSpaces>1976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2021-11-26T05:42:00Z</dcterms:created>
  <dc:creator>辛豆豆</dc:creator>
  <cp:lastModifiedBy>田園蝦</cp:lastModifiedBy>
  <dcterms:modified xsi:type="dcterms:W3CDTF">2022-04-27T01:43:44Z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732E008181CF4B3CAB648A482D11D737</vt:lpwstr>
  </property>
</Properties>
</file>